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86038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e13699f-7fee-4b1f-a86f-31ded65eae63"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2340cde9-9dd0-4457-9e13-e5710f0d482f" w:id="2"/>
      <w:r>
        <w:rPr>
          <w:rFonts w:ascii="Times New Roman" w:hAnsi="Times New Roman"/>
          <w:b/>
          <w:i w:val="false"/>
          <w:color w:val="000000"/>
          <w:sz w:val="28"/>
        </w:rPr>
        <w:t>Быковского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408127)</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9d4b353-067d-40b4-9e10-968a93e21e67" w:id="3"/>
      <w:r>
        <w:rPr>
          <w:rFonts w:ascii="Times New Roman" w:hAnsi="Times New Roman"/>
          <w:b/>
          <w:i w:val="false"/>
          <w:color w:val="000000"/>
          <w:sz w:val="28"/>
        </w:rPr>
        <w:t>п.Зеленый</w:t>
      </w:r>
      <w:bookmarkEnd w:id="3"/>
      <w:r>
        <w:rPr>
          <w:rFonts w:ascii="Times New Roman" w:hAnsi="Times New Roman"/>
          <w:b/>
          <w:i w:val="false"/>
          <w:color w:val="000000"/>
          <w:sz w:val="28"/>
        </w:rPr>
        <w:t xml:space="preserve">‌ </w:t>
      </w:r>
      <w:bookmarkStart w:name="e17c6bbb-3fbd-4dc0-98b2-217b1bd2939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860381" w:id="5"/>
    <w:p>
      <w:pPr>
        <w:sectPr>
          <w:pgSz w:w="11906" w:h="16383" w:orient="portrait"/>
        </w:sectPr>
      </w:pPr>
    </w:p>
    <w:bookmarkEnd w:id="5"/>
    <w:bookmarkEnd w:id="0"/>
    <w:bookmarkStart w:name="block-2860380"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2860380" w:id="7"/>
    <w:p>
      <w:pPr>
        <w:sectPr>
          <w:pgSz w:w="11906" w:h="16383" w:orient="portrait"/>
        </w:sectPr>
      </w:pPr>
    </w:p>
    <w:bookmarkEnd w:id="7"/>
    <w:bookmarkEnd w:id="6"/>
    <w:bookmarkStart w:name="block-2860384"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2860384" w:id="9"/>
    <w:p>
      <w:pPr>
        <w:sectPr>
          <w:pgSz w:w="11906" w:h="16383" w:orient="portrait"/>
        </w:sectPr>
      </w:pPr>
    </w:p>
    <w:bookmarkEnd w:id="9"/>
    <w:bookmarkEnd w:id="8"/>
    <w:bookmarkStart w:name="block-286038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2860382" w:id="11"/>
    <w:p>
      <w:pPr>
        <w:sectPr>
          <w:pgSz w:w="11906" w:h="16383" w:orient="portrait"/>
        </w:sectPr>
      </w:pPr>
    </w:p>
    <w:bookmarkEnd w:id="11"/>
    <w:bookmarkEnd w:id="10"/>
    <w:bookmarkStart w:name="block-286038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1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27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2860385" w:id="13"/>
    <w:p>
      <w:pPr>
        <w:sectPr>
          <w:pgSz w:w="16383" w:h="11906" w:orient="landscape"/>
        </w:sectPr>
      </w:pPr>
    </w:p>
    <w:bookmarkEnd w:id="13"/>
    <w:bookmarkEnd w:id="12"/>
    <w:bookmarkStart w:name="block-2860383"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54"/>
        <w:gridCol w:w="3600"/>
        <w:gridCol w:w="1040"/>
        <w:gridCol w:w="2013"/>
        <w:gridCol w:w="2167"/>
        <w:gridCol w:w="1667"/>
        <w:gridCol w:w="2653"/>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57" w:type="dxa"/>
            <w:tcBorders/>
            <w:tcMar>
              <w:top w:w="50" w:type="dxa"/>
              <w:left w:w="100" w:type="dxa"/>
            </w:tcMar>
            <w:vAlign w:val="center"/>
          </w:tcPr>
          <w:p>
            <w:pPr>
              <w:spacing w:before="0" w:after="0"/>
              <w:ind w:left="135"/>
              <w:jc w:val="left"/>
            </w:pPr>
          </w:p>
        </w:tc>
      </w:tr>
      <w:tr>
        <w:trPr>
          <w:trHeight w:val="45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57" w:type="dxa"/>
            <w:tcBorders/>
            <w:tcMar>
              <w:top w:w="50" w:type="dxa"/>
              <w:left w:w="100" w:type="dxa"/>
            </w:tcMar>
            <w:vAlign w:val="center"/>
          </w:tcPr>
          <w:p>
            <w:pPr>
              <w:spacing w:before="0" w:after="0"/>
              <w:ind w:left="135"/>
              <w:jc w:val="left"/>
            </w:pPr>
          </w:p>
        </w:tc>
      </w:tr>
      <w:tr>
        <w:trPr>
          <w:trHeight w:val="336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31.10.2023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57"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57" w:type="dxa"/>
            <w:tcBorders/>
            <w:tcMar>
              <w:top w:w="50" w:type="dxa"/>
              <w:left w:w="100" w:type="dxa"/>
            </w:tcMar>
            <w:vAlign w:val="center"/>
          </w:tcPr>
          <w:p>
            <w:pPr>
              <w:spacing w:before="0" w:after="0"/>
              <w:ind w:left="135"/>
              <w:jc w:val="left"/>
            </w:pPr>
          </w:p>
        </w:tc>
      </w:tr>
      <w:tr>
        <w:trPr>
          <w:trHeight w:val="34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57" w:type="dxa"/>
            <w:tcBorders/>
            <w:tcMar>
              <w:top w:w="50" w:type="dxa"/>
              <w:left w:w="100" w:type="dxa"/>
            </w:tcMar>
            <w:vAlign w:val="center"/>
          </w:tcPr>
          <w:p>
            <w:pPr>
              <w:spacing w:before="0" w:after="0"/>
              <w:ind w:left="135"/>
              <w:jc w:val="left"/>
            </w:pPr>
          </w:p>
        </w:tc>
      </w:tr>
      <w:tr>
        <w:trPr>
          <w:trHeight w:val="40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57" w:type="dxa"/>
            <w:tcBorders/>
            <w:tcMar>
              <w:top w:w="50" w:type="dxa"/>
              <w:left w:w="100" w:type="dxa"/>
            </w:tcMar>
            <w:vAlign w:val="center"/>
          </w:tcPr>
          <w:p>
            <w:pPr>
              <w:spacing w:before="0" w:after="0"/>
              <w:ind w:left="135"/>
              <w:jc w:val="left"/>
            </w:pPr>
          </w:p>
        </w:tc>
      </w:tr>
      <w:tr>
        <w:trPr>
          <w:trHeight w:val="351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57" w:type="dxa"/>
            <w:tcBorders/>
            <w:tcMar>
              <w:top w:w="50" w:type="dxa"/>
              <w:left w:w="100" w:type="dxa"/>
            </w:tcMar>
            <w:vAlign w:val="center"/>
          </w:tcPr>
          <w:p>
            <w:pPr>
              <w:spacing w:before="0" w:after="0"/>
              <w:ind w:left="135"/>
              <w:jc w:val="left"/>
            </w:pPr>
          </w:p>
        </w:tc>
      </w:tr>
      <w:tr>
        <w:trPr>
          <w:trHeight w:val="3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57" w:type="dxa"/>
            <w:tcBorders/>
            <w:tcMar>
              <w:top w:w="50" w:type="dxa"/>
              <w:left w:w="100" w:type="dxa"/>
            </w:tcMar>
            <w:vAlign w:val="center"/>
          </w:tcPr>
          <w:p>
            <w:pPr>
              <w:spacing w:before="0" w:after="0"/>
              <w:ind w:left="135"/>
              <w:jc w:val="left"/>
            </w:pPr>
          </w:p>
        </w:tc>
      </w:tr>
      <w:tr>
        <w:trPr>
          <w:trHeight w:val="43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57" w:type="dxa"/>
            <w:tcBorders/>
            <w:tcMar>
              <w:top w:w="50" w:type="dxa"/>
              <w:left w:w="100" w:type="dxa"/>
            </w:tcMar>
            <w:vAlign w:val="center"/>
          </w:tcPr>
          <w:p>
            <w:pPr>
              <w:spacing w:before="0" w:after="0"/>
              <w:ind w:left="135"/>
              <w:jc w:val="left"/>
            </w:pPr>
          </w:p>
        </w:tc>
      </w:tr>
      <w:tr>
        <w:trPr>
          <w:trHeight w:val="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8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60383" w:id="15"/>
    <w:p>
      <w:pPr>
        <w:sectPr>
          <w:pgSz w:w="16383" w:h="11906" w:orient="landscape"/>
        </w:sectPr>
      </w:pPr>
    </w:p>
    <w:bookmarkEnd w:id="15"/>
    <w:bookmarkEnd w:id="14"/>
    <w:bookmarkStart w:name="block-286038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860386" w:id="17"/>
    <w:p>
      <w:pPr>
        <w:sectPr>
          <w:pgSz w:w="11906" w:h="16383" w:orient="portrait"/>
        </w:sectPr>
      </w:pPr>
    </w:p>
    <w:bookmarkEnd w:id="17"/>
    <w:bookmarkEnd w:id="16"/>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30566">
    <w:multiLevelType w:val="hybridMultilevel"/>
    <w:lvl w:ilvl="0" w:tplc="76148677">
      <w:start w:val="1"/>
      <w:numFmt w:val="decimal"/>
      <w:lvlText w:val="%1."/>
      <w:lvlJc w:val="left"/>
      <w:pPr>
        <w:ind w:left="720" w:hanging="360"/>
      </w:pPr>
    </w:lvl>
    <w:lvl w:ilvl="1" w:tplc="76148677" w:tentative="1">
      <w:start w:val="1"/>
      <w:numFmt w:val="lowerLetter"/>
      <w:lvlText w:val="%2."/>
      <w:lvlJc w:val="left"/>
      <w:pPr>
        <w:ind w:left="1440" w:hanging="360"/>
      </w:pPr>
    </w:lvl>
    <w:lvl w:ilvl="2" w:tplc="76148677" w:tentative="1">
      <w:start w:val="1"/>
      <w:numFmt w:val="lowerRoman"/>
      <w:lvlText w:val="%3."/>
      <w:lvlJc w:val="right"/>
      <w:pPr>
        <w:ind w:left="2160" w:hanging="180"/>
      </w:pPr>
    </w:lvl>
    <w:lvl w:ilvl="3" w:tplc="76148677" w:tentative="1">
      <w:start w:val="1"/>
      <w:numFmt w:val="decimal"/>
      <w:lvlText w:val="%4."/>
      <w:lvlJc w:val="left"/>
      <w:pPr>
        <w:ind w:left="2880" w:hanging="360"/>
      </w:pPr>
    </w:lvl>
    <w:lvl w:ilvl="4" w:tplc="76148677" w:tentative="1">
      <w:start w:val="1"/>
      <w:numFmt w:val="lowerLetter"/>
      <w:lvlText w:val="%5."/>
      <w:lvlJc w:val="left"/>
      <w:pPr>
        <w:ind w:left="3600" w:hanging="360"/>
      </w:pPr>
    </w:lvl>
    <w:lvl w:ilvl="5" w:tplc="76148677" w:tentative="1">
      <w:start w:val="1"/>
      <w:numFmt w:val="lowerRoman"/>
      <w:lvlText w:val="%6."/>
      <w:lvlJc w:val="right"/>
      <w:pPr>
        <w:ind w:left="4320" w:hanging="180"/>
      </w:pPr>
    </w:lvl>
    <w:lvl w:ilvl="6" w:tplc="76148677" w:tentative="1">
      <w:start w:val="1"/>
      <w:numFmt w:val="decimal"/>
      <w:lvlText w:val="%7."/>
      <w:lvlJc w:val="left"/>
      <w:pPr>
        <w:ind w:left="5040" w:hanging="360"/>
      </w:pPr>
    </w:lvl>
    <w:lvl w:ilvl="7" w:tplc="76148677" w:tentative="1">
      <w:start w:val="1"/>
      <w:numFmt w:val="lowerLetter"/>
      <w:lvlText w:val="%8."/>
      <w:lvlJc w:val="left"/>
      <w:pPr>
        <w:ind w:left="5760" w:hanging="360"/>
      </w:pPr>
    </w:lvl>
    <w:lvl w:ilvl="8" w:tplc="76148677" w:tentative="1">
      <w:start w:val="1"/>
      <w:numFmt w:val="lowerRoman"/>
      <w:lvlText w:val="%9."/>
      <w:lvlJc w:val="right"/>
      <w:pPr>
        <w:ind w:left="6480" w:hanging="180"/>
      </w:pPr>
    </w:lvl>
  </w:abstractNum>
  <w:abstractNum w:abstractNumId="30565">
    <w:multiLevelType w:val="hybridMultilevel"/>
    <w:lvl w:ilvl="0" w:tplc="22987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30565">
    <w:abstractNumId w:val="30565"/>
  </w:num>
  <w:num w:numId="30566">
    <w:abstractNumId w:val="305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Id="rId601425373" Type="http://schemas.openxmlformats.org/officeDocument/2006/relationships/footnotes" Target="footnotes.xml"/><Relationship Id="rId638814971" Type="http://schemas.openxmlformats.org/officeDocument/2006/relationships/endnotes" Target="endnotes.xml"/><Relationship Id="rId704641867" Type="http://schemas.openxmlformats.org/officeDocument/2006/relationships/comments" Target="comments.xml"/><Relationship Id="rId269429841" Type="http://schemas.microsoft.com/office/2011/relationships/commentsExtended" Target="commentsExtended.xml"/><Relationship Id="rId270222522"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wFDBuglDMSVAziQmQNEZuHErSFI=</DigestValue>
    </Reference>
    <Reference Type="http://www.w3.org/2000/09/xmldsig#Object" URI="#idOfficeObject">
      <DigestMethod Algorithm="http://www.w3.org/2000/09/xmldsig#sha1"/>
      <DigestValue>qHaQ7908NIwzGU7HYBA+z0wQ+Vo=</DigestValue>
    </Reference>
  </SignedInfo>
  <SignatureValue>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</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601425373"/>
            <mdssi:RelationshipReference SourceId="rId638814971"/>
            <mdssi:RelationshipReference SourceId="rId704641867"/>
            <mdssi:RelationshipReference SourceId="rId269429841"/>
            <mdssi:RelationshipReference SourceId="rId270222522"/>
          </Transform>
          <Transform Algorithm="http://www.w3.org/TR/2001/REC-xml-c14n-20010315"/>
        </Transforms>
        <DigestMethod Algorithm="http://www.w3.org/2000/09/xmldsig#sha1"/>
        <DigestValue>2An1+xcbn0LLyfXv9tT9AzsAaOM=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zmwe/o50Y8QpltKPtBVX3sjzsMw=</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8oitHVLC5raxh+6qtN/mH+yhiG0=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VOsAyprOa1XdUICUU78gxCTyPPk=</DigestValue>
      </Reference>
      <Reference URI="/word/styles.xml?ContentType=application/vnd.openxmlformats-officedocument.wordprocessingml.styles+xml">
        <DigestMethod Algorithm="http://www.w3.org/2000/09/xmldsig#sha1"/>
        <DigestValue>KpPD05HzpaMx0Jech7yP6uCcGiE=</DigestValue>
      </Reference>
    </Manifest>
    <SignatureProperties>
      <SignatureProperty Id="idSignatureTime" Target="#idPackageSignature">
        <mdssi:SignatureTime>
          <mdssi:Format>YYYY-MM-DDThh:mm:ssTZD</mdssi:Format>
          <mdssi:Value>2023-09-09T11:11:11Z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